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1"/>
        <w:tblW w:w="5000" w:type="pct"/>
        <w:tblLook w:val="0620" w:firstRow="1" w:lastRow="0" w:firstColumn="0" w:lastColumn="0" w:noHBand="1" w:noVBand="1"/>
      </w:tblPr>
      <w:tblGrid>
        <w:gridCol w:w="10800"/>
      </w:tblGrid>
      <w:tr w:rsidR="0021082F" w:rsidRPr="0021082F" w14:paraId="7C37660D" w14:textId="77777777" w:rsidTr="00523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88" w:type="dxa"/>
          </w:tcPr>
          <w:p w14:paraId="7451ABC4" w14:textId="77777777" w:rsidR="0021082F" w:rsidRDefault="004878A5" w:rsidP="00887C85">
            <w:pPr>
              <w:pStyle w:val="CompanyName"/>
            </w:pPr>
            <w:r>
              <w:rPr>
                <w:noProof/>
                <w:color w:val="auto"/>
                <w:sz w:val="44"/>
              </w:rPr>
              <w:drawing>
                <wp:inline distT="0" distB="0" distL="0" distR="0" wp14:anchorId="51A668D7" wp14:editId="7810EFD2">
                  <wp:extent cx="5898359" cy="1820011"/>
                  <wp:effectExtent l="0" t="0" r="762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CM.png"/>
                          <pic:cNvPicPr/>
                        </pic:nvPicPr>
                        <pic:blipFill>
                          <a:blip r:embed="rId11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359" cy="182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82F" w:rsidRPr="00523282">
              <w:rPr>
                <w:noProof/>
                <w:color w:val="auto"/>
                <w:sz w:val="44"/>
              </w:rPr>
              <w:drawing>
                <wp:anchor distT="0" distB="0" distL="114300" distR="114300" simplePos="0" relativeHeight="251660288" behindDoc="1" locked="0" layoutInCell="1" allowOverlap="1" wp14:anchorId="3CCD44D3" wp14:editId="29D61E1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-304800</wp:posOffset>
                  </wp:positionV>
                  <wp:extent cx="1209675" cy="1492885"/>
                  <wp:effectExtent l="0" t="0" r="9525" b="0"/>
                  <wp:wrapTight wrapText="bothSides">
                    <wp:wrapPolygon edited="0">
                      <wp:start x="0" y="0"/>
                      <wp:lineTo x="0" y="21223"/>
                      <wp:lineTo x="21430" y="21223"/>
                      <wp:lineTo x="21430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50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52F7A2" w14:textId="77777777" w:rsidR="00467865" w:rsidRPr="00275BB5" w:rsidRDefault="00856C35" w:rsidP="00523282">
      <w:pPr>
        <w:pStyle w:val="Heading1"/>
      </w:pPr>
      <w:r>
        <w:t>Employment Application</w:t>
      </w:r>
    </w:p>
    <w:p w14:paraId="2DF2E5E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1D906F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A69D57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92ED8D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541D38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95C9B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0C9B684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56BA47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627DE85" w14:textId="77777777" w:rsidTr="00FF1313">
        <w:tc>
          <w:tcPr>
            <w:tcW w:w="1081" w:type="dxa"/>
          </w:tcPr>
          <w:p w14:paraId="491713A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55904C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318C805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8BE221D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12F722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43AFDD0" w14:textId="77777777" w:rsidR="00856C35" w:rsidRPr="009C220D" w:rsidRDefault="00856C35" w:rsidP="00856C35"/>
        </w:tc>
      </w:tr>
    </w:tbl>
    <w:p w14:paraId="62905281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3FB9E6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5BA15E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EE7F0A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07079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C438C9E" w14:textId="77777777" w:rsidTr="00FF1313">
        <w:tc>
          <w:tcPr>
            <w:tcW w:w="1081" w:type="dxa"/>
          </w:tcPr>
          <w:p w14:paraId="59C0DF8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74D6829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FA1C65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6765108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513DFE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40F6C4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EB8FD5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9DBB28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5C6FE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FF42985" w14:textId="77777777" w:rsidTr="00FF1313">
        <w:trPr>
          <w:trHeight w:val="288"/>
        </w:trPr>
        <w:tc>
          <w:tcPr>
            <w:tcW w:w="1081" w:type="dxa"/>
          </w:tcPr>
          <w:p w14:paraId="52494D8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131504C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BE25C4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FB2CD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4E99F12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02F180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88418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34645D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9F1F74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2A79AFB" w14:textId="77777777" w:rsidR="00841645" w:rsidRPr="009C220D" w:rsidRDefault="00841645" w:rsidP="00440CD8">
            <w:pPr>
              <w:pStyle w:val="FieldText"/>
            </w:pPr>
          </w:p>
        </w:tc>
      </w:tr>
    </w:tbl>
    <w:p w14:paraId="05E333FD" w14:textId="77777777" w:rsidR="00856C35" w:rsidRDefault="00856C35"/>
    <w:tbl>
      <w:tblPr>
        <w:tblStyle w:val="PlainTable31"/>
        <w:tblW w:w="1429" w:type="pct"/>
        <w:tblInd w:w="1717" w:type="dxa"/>
        <w:tblLayout w:type="fixed"/>
        <w:tblLook w:val="0620" w:firstRow="1" w:lastRow="0" w:firstColumn="0" w:lastColumn="0" w:noHBand="1" w:noVBand="1"/>
      </w:tblPr>
      <w:tblGrid>
        <w:gridCol w:w="1572"/>
        <w:gridCol w:w="1515"/>
      </w:tblGrid>
      <w:tr w:rsidR="009514BB" w:rsidRPr="005114CE" w14:paraId="497D010C" w14:textId="77777777" w:rsidTr="00951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72" w:type="dxa"/>
          </w:tcPr>
          <w:p w14:paraId="784E2609" w14:textId="77777777" w:rsidR="009514BB" w:rsidRPr="005114CE" w:rsidRDefault="009514BB" w:rsidP="00490804">
            <w:r w:rsidRPr="005114CE">
              <w:t>Date Available: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9160FC8" w14:textId="77777777" w:rsidR="009514BB" w:rsidRPr="009C220D" w:rsidRDefault="009514BB" w:rsidP="00440CD8">
            <w:pPr>
              <w:pStyle w:val="FieldText"/>
            </w:pPr>
          </w:p>
        </w:tc>
      </w:tr>
    </w:tbl>
    <w:p w14:paraId="5B9DF616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58A150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5F683D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D2C540C" w14:textId="77777777" w:rsidR="00DE7FB7" w:rsidRPr="009C220D" w:rsidRDefault="00DE7FB7" w:rsidP="00083002">
            <w:pPr>
              <w:pStyle w:val="FieldText"/>
            </w:pPr>
          </w:p>
        </w:tc>
      </w:tr>
    </w:tbl>
    <w:p w14:paraId="3F8B36D6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A57E2D" w:rsidRPr="00A57E2D" w14:paraId="4EBB0A8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AC38276" w14:textId="77777777" w:rsidR="009C220D" w:rsidRPr="00A57E2D" w:rsidRDefault="009C220D" w:rsidP="00490804">
            <w:r w:rsidRPr="00A57E2D">
              <w:t>Are you a citizen of the United States?</w:t>
            </w:r>
          </w:p>
        </w:tc>
        <w:tc>
          <w:tcPr>
            <w:tcW w:w="665" w:type="dxa"/>
          </w:tcPr>
          <w:p w14:paraId="1970D717" w14:textId="77777777" w:rsidR="009C220D" w:rsidRPr="00A57E2D" w:rsidRDefault="009C220D" w:rsidP="00490804">
            <w:pPr>
              <w:pStyle w:val="Checkbox"/>
            </w:pPr>
            <w:r w:rsidRPr="00A57E2D">
              <w:t>YES</w:t>
            </w:r>
          </w:p>
          <w:p w14:paraId="18F84840" w14:textId="77777777" w:rsidR="009C220D" w:rsidRPr="00A57E2D" w:rsidRDefault="00724FA4" w:rsidP="00083002">
            <w:pPr>
              <w:pStyle w:val="Checkbox"/>
            </w:pPr>
            <w:r w:rsidRPr="00A57E2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A57E2D">
              <w:instrText xml:space="preserve"> FORMCHECKBOX </w:instrText>
            </w:r>
            <w:r w:rsidR="00B10FF8">
              <w:fldChar w:fldCharType="separate"/>
            </w:r>
            <w:r w:rsidRPr="00A57E2D">
              <w:fldChar w:fldCharType="end"/>
            </w:r>
            <w:bookmarkEnd w:id="0"/>
          </w:p>
        </w:tc>
        <w:tc>
          <w:tcPr>
            <w:tcW w:w="509" w:type="dxa"/>
          </w:tcPr>
          <w:p w14:paraId="07F89040" w14:textId="77777777" w:rsidR="009C220D" w:rsidRPr="00A57E2D" w:rsidRDefault="009C220D" w:rsidP="00490804">
            <w:pPr>
              <w:pStyle w:val="Checkbox"/>
            </w:pPr>
            <w:r w:rsidRPr="00A57E2D">
              <w:t>NO</w:t>
            </w:r>
          </w:p>
          <w:p w14:paraId="65C2A849" w14:textId="77777777" w:rsidR="009C220D" w:rsidRPr="00A57E2D" w:rsidRDefault="00724FA4" w:rsidP="00083002">
            <w:pPr>
              <w:pStyle w:val="Checkbox"/>
            </w:pPr>
            <w:r w:rsidRPr="00A57E2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A57E2D">
              <w:instrText xml:space="preserve"> FORMCHECKBOX </w:instrText>
            </w:r>
            <w:r w:rsidR="00B10FF8">
              <w:fldChar w:fldCharType="separate"/>
            </w:r>
            <w:r w:rsidRPr="00A57E2D">
              <w:fldChar w:fldCharType="end"/>
            </w:r>
            <w:bookmarkEnd w:id="1"/>
          </w:p>
        </w:tc>
        <w:tc>
          <w:tcPr>
            <w:tcW w:w="4031" w:type="dxa"/>
          </w:tcPr>
          <w:p w14:paraId="77BEEBD5" w14:textId="77777777" w:rsidR="009C220D" w:rsidRPr="00A57E2D" w:rsidRDefault="009C220D" w:rsidP="00490804">
            <w:pPr>
              <w:pStyle w:val="Heading4"/>
            </w:pPr>
            <w:r w:rsidRPr="00A57E2D">
              <w:t>If no, are you authorized to work in the U.S.?</w:t>
            </w:r>
          </w:p>
        </w:tc>
        <w:tc>
          <w:tcPr>
            <w:tcW w:w="517" w:type="dxa"/>
          </w:tcPr>
          <w:p w14:paraId="726A391F" w14:textId="77777777" w:rsidR="009C220D" w:rsidRPr="00A57E2D" w:rsidRDefault="009C220D" w:rsidP="00490804">
            <w:pPr>
              <w:pStyle w:val="Checkbox"/>
            </w:pPr>
            <w:r w:rsidRPr="00A57E2D">
              <w:t>YES</w:t>
            </w:r>
          </w:p>
          <w:p w14:paraId="701E4615" w14:textId="77777777" w:rsidR="009C220D" w:rsidRPr="00A57E2D" w:rsidRDefault="00724FA4" w:rsidP="00D6155E">
            <w:pPr>
              <w:pStyle w:val="Checkbox"/>
            </w:pPr>
            <w:r w:rsidRPr="00A57E2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57E2D">
              <w:instrText xml:space="preserve"> FORMCHECKBOX </w:instrText>
            </w:r>
            <w:r w:rsidR="00B10FF8">
              <w:fldChar w:fldCharType="separate"/>
            </w:r>
            <w:r w:rsidRPr="00A57E2D">
              <w:fldChar w:fldCharType="end"/>
            </w:r>
          </w:p>
        </w:tc>
        <w:tc>
          <w:tcPr>
            <w:tcW w:w="666" w:type="dxa"/>
          </w:tcPr>
          <w:p w14:paraId="54737C27" w14:textId="77777777" w:rsidR="009C220D" w:rsidRPr="00A57E2D" w:rsidRDefault="009C220D" w:rsidP="00490804">
            <w:pPr>
              <w:pStyle w:val="Checkbox"/>
            </w:pPr>
            <w:r w:rsidRPr="00A57E2D">
              <w:t>NO</w:t>
            </w:r>
          </w:p>
          <w:p w14:paraId="6D6ECCFD" w14:textId="77777777" w:rsidR="009C220D" w:rsidRPr="00A57E2D" w:rsidRDefault="00724FA4" w:rsidP="00D6155E">
            <w:pPr>
              <w:pStyle w:val="Checkbox"/>
            </w:pPr>
            <w:r w:rsidRPr="00A57E2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57E2D">
              <w:instrText xml:space="preserve"> FORMCHECKBOX </w:instrText>
            </w:r>
            <w:r w:rsidR="00B10FF8">
              <w:fldChar w:fldCharType="separate"/>
            </w:r>
            <w:r w:rsidRPr="00A57E2D">
              <w:fldChar w:fldCharType="end"/>
            </w:r>
          </w:p>
        </w:tc>
      </w:tr>
    </w:tbl>
    <w:p w14:paraId="788FF0B9" w14:textId="77777777" w:rsidR="00C92A3C" w:rsidRPr="00A57E2D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A57E2D" w:rsidRPr="00A57E2D" w14:paraId="5C37E3D0" w14:textId="77777777" w:rsidTr="00E86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56" w:type="dxa"/>
          </w:tcPr>
          <w:p w14:paraId="4512E9EF" w14:textId="77777777" w:rsidR="009C220D" w:rsidRPr="00A57E2D" w:rsidRDefault="009C220D" w:rsidP="00490804">
            <w:r w:rsidRPr="00A57E2D">
              <w:t xml:space="preserve">Have </w:t>
            </w:r>
            <w:r w:rsidR="00D712C3" w:rsidRPr="00A57E2D">
              <w:t>you ever worked for the Los Alamos Cooperative Market</w:t>
            </w:r>
            <w:r w:rsidRPr="00A57E2D">
              <w:t>?</w:t>
            </w:r>
          </w:p>
        </w:tc>
        <w:tc>
          <w:tcPr>
            <w:tcW w:w="713" w:type="dxa"/>
          </w:tcPr>
          <w:p w14:paraId="01A55211" w14:textId="77777777" w:rsidR="009C220D" w:rsidRPr="00A57E2D" w:rsidRDefault="009C220D" w:rsidP="00490804">
            <w:pPr>
              <w:pStyle w:val="Checkbox"/>
            </w:pPr>
            <w:r w:rsidRPr="00A57E2D">
              <w:t>YES</w:t>
            </w:r>
          </w:p>
          <w:p w14:paraId="3E49FA4B" w14:textId="77777777" w:rsidR="009C220D" w:rsidRPr="00A57E2D" w:rsidRDefault="00724FA4" w:rsidP="00D6155E">
            <w:pPr>
              <w:pStyle w:val="Checkbox"/>
            </w:pPr>
            <w:r w:rsidRPr="00A57E2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57E2D">
              <w:instrText xml:space="preserve"> FORMCHECKBOX </w:instrText>
            </w:r>
            <w:r w:rsidR="00B10FF8">
              <w:fldChar w:fldCharType="separate"/>
            </w:r>
            <w:r w:rsidRPr="00A57E2D">
              <w:fldChar w:fldCharType="end"/>
            </w:r>
          </w:p>
        </w:tc>
        <w:tc>
          <w:tcPr>
            <w:tcW w:w="545" w:type="dxa"/>
          </w:tcPr>
          <w:p w14:paraId="3713D7DB" w14:textId="77777777" w:rsidR="009C220D" w:rsidRPr="00A57E2D" w:rsidRDefault="009C220D" w:rsidP="00490804">
            <w:pPr>
              <w:pStyle w:val="Checkbox"/>
            </w:pPr>
            <w:r w:rsidRPr="00A57E2D">
              <w:t>NO</w:t>
            </w:r>
          </w:p>
          <w:p w14:paraId="0F4CABE0" w14:textId="77777777" w:rsidR="009C220D" w:rsidRPr="00A57E2D" w:rsidRDefault="00724FA4" w:rsidP="00D6155E">
            <w:pPr>
              <w:pStyle w:val="Checkbox"/>
            </w:pPr>
            <w:r w:rsidRPr="00A57E2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57E2D">
              <w:instrText xml:space="preserve"> FORMCHECKBOX </w:instrText>
            </w:r>
            <w:r w:rsidR="00B10FF8">
              <w:fldChar w:fldCharType="separate"/>
            </w:r>
            <w:r w:rsidRPr="00A57E2D">
              <w:fldChar w:fldCharType="end"/>
            </w:r>
          </w:p>
        </w:tc>
        <w:tc>
          <w:tcPr>
            <w:tcW w:w="1456" w:type="dxa"/>
          </w:tcPr>
          <w:p w14:paraId="0B6A7683" w14:textId="77777777" w:rsidR="009C220D" w:rsidRPr="00A57E2D" w:rsidRDefault="009C220D" w:rsidP="00490804">
            <w:pPr>
              <w:pStyle w:val="Heading4"/>
            </w:pPr>
            <w:r w:rsidRPr="00A57E2D">
              <w:t xml:space="preserve">If </w:t>
            </w:r>
            <w:r w:rsidR="00E106E2" w:rsidRPr="00A57E2D">
              <w:t>yes</w:t>
            </w:r>
            <w:r w:rsidRPr="00A57E2D">
              <w:t>, when?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0E5133AB" w14:textId="77777777" w:rsidR="009C220D" w:rsidRPr="00A57E2D" w:rsidRDefault="009C220D" w:rsidP="00617C65">
            <w:pPr>
              <w:pStyle w:val="FieldText"/>
            </w:pPr>
          </w:p>
        </w:tc>
      </w:tr>
    </w:tbl>
    <w:p w14:paraId="672B8158" w14:textId="77777777" w:rsidR="00E86645" w:rsidRDefault="00E86645">
      <w:pPr>
        <w:rPr>
          <w:rFonts w:eastAsia="Tw Cen MT" w:cstheme="minorHAnsi"/>
          <w:spacing w:val="-1"/>
          <w:position w:val="-1"/>
          <w:szCs w:val="19"/>
        </w:rPr>
      </w:pPr>
    </w:p>
    <w:p w14:paraId="0B0E048F" w14:textId="77777777" w:rsidR="00C92A3C" w:rsidRPr="00E86645" w:rsidRDefault="00E86645">
      <w:pPr>
        <w:rPr>
          <w:rFonts w:cstheme="minorHAnsi"/>
          <w:szCs w:val="19"/>
        </w:rPr>
      </w:pPr>
      <w:r w:rsidRPr="00E86645">
        <w:rPr>
          <w:rFonts w:eastAsia="Tw Cen MT" w:cstheme="minorHAnsi"/>
          <w:spacing w:val="-1"/>
          <w:position w:val="-1"/>
          <w:szCs w:val="19"/>
        </w:rPr>
        <w:t>T</w:t>
      </w:r>
      <w:r w:rsidRPr="00E86645">
        <w:rPr>
          <w:rFonts w:eastAsia="Tw Cen MT" w:cstheme="minorHAnsi"/>
          <w:position w:val="-1"/>
          <w:szCs w:val="19"/>
        </w:rPr>
        <w:t>otal</w:t>
      </w:r>
      <w:r w:rsidRPr="00E86645">
        <w:rPr>
          <w:rFonts w:eastAsia="Tw Cen MT" w:cstheme="minorHAnsi"/>
          <w:spacing w:val="-1"/>
          <w:position w:val="-1"/>
          <w:szCs w:val="19"/>
        </w:rPr>
        <w:t xml:space="preserve"> h</w:t>
      </w:r>
      <w:r w:rsidRPr="00E86645">
        <w:rPr>
          <w:rFonts w:eastAsia="Tw Cen MT" w:cstheme="minorHAnsi"/>
          <w:position w:val="-1"/>
          <w:szCs w:val="19"/>
        </w:rPr>
        <w:t>o</w:t>
      </w:r>
      <w:r w:rsidRPr="00E86645">
        <w:rPr>
          <w:rFonts w:eastAsia="Tw Cen MT" w:cstheme="minorHAnsi"/>
          <w:spacing w:val="-1"/>
          <w:position w:val="-1"/>
          <w:szCs w:val="19"/>
        </w:rPr>
        <w:t>u</w:t>
      </w:r>
      <w:r w:rsidRPr="00E86645">
        <w:rPr>
          <w:rFonts w:eastAsia="Tw Cen MT" w:cstheme="minorHAnsi"/>
          <w:spacing w:val="1"/>
          <w:position w:val="-1"/>
          <w:szCs w:val="19"/>
        </w:rPr>
        <w:t>r</w:t>
      </w:r>
      <w:r w:rsidRPr="00E86645">
        <w:rPr>
          <w:rFonts w:eastAsia="Tw Cen MT" w:cstheme="minorHAnsi"/>
          <w:position w:val="-1"/>
          <w:szCs w:val="19"/>
        </w:rPr>
        <w:t>s p</w:t>
      </w:r>
      <w:r w:rsidRPr="00E86645">
        <w:rPr>
          <w:rFonts w:eastAsia="Tw Cen MT" w:cstheme="minorHAnsi"/>
          <w:spacing w:val="-2"/>
          <w:position w:val="-1"/>
          <w:szCs w:val="19"/>
        </w:rPr>
        <w:t>e</w:t>
      </w:r>
      <w:r w:rsidRPr="00E86645">
        <w:rPr>
          <w:rFonts w:eastAsia="Tw Cen MT" w:cstheme="minorHAnsi"/>
          <w:position w:val="-1"/>
          <w:szCs w:val="19"/>
        </w:rPr>
        <w:t xml:space="preserve">r </w:t>
      </w:r>
      <w:r w:rsidRPr="00E86645">
        <w:rPr>
          <w:rFonts w:eastAsia="Tw Cen MT" w:cstheme="minorHAnsi"/>
          <w:spacing w:val="-1"/>
          <w:position w:val="-1"/>
          <w:szCs w:val="19"/>
        </w:rPr>
        <w:t>w</w:t>
      </w:r>
      <w:r w:rsidRPr="00E86645">
        <w:rPr>
          <w:rFonts w:eastAsia="Tw Cen MT" w:cstheme="minorHAnsi"/>
          <w:position w:val="-1"/>
          <w:szCs w:val="19"/>
        </w:rPr>
        <w:t>eek</w:t>
      </w:r>
      <w:r w:rsidRPr="00E86645">
        <w:rPr>
          <w:rFonts w:eastAsia="Tw Cen MT" w:cstheme="minorHAnsi"/>
          <w:spacing w:val="-1"/>
          <w:position w:val="-1"/>
          <w:szCs w:val="19"/>
        </w:rPr>
        <w:t xml:space="preserve"> </w:t>
      </w:r>
      <w:r w:rsidRPr="00E86645">
        <w:rPr>
          <w:rFonts w:eastAsia="Tw Cen MT" w:cstheme="minorHAnsi"/>
          <w:position w:val="-1"/>
          <w:szCs w:val="19"/>
        </w:rPr>
        <w:t>you</w:t>
      </w:r>
      <w:r w:rsidRPr="00E86645">
        <w:rPr>
          <w:rFonts w:eastAsia="Tw Cen MT" w:cstheme="minorHAnsi"/>
          <w:spacing w:val="-1"/>
          <w:position w:val="-1"/>
          <w:szCs w:val="19"/>
        </w:rPr>
        <w:t xml:space="preserve"> c</w:t>
      </w:r>
      <w:r w:rsidRPr="00E86645">
        <w:rPr>
          <w:rFonts w:eastAsia="Tw Cen MT" w:cstheme="minorHAnsi"/>
          <w:position w:val="-1"/>
          <w:szCs w:val="19"/>
        </w:rPr>
        <w:t>an</w:t>
      </w:r>
      <w:r w:rsidRPr="00E86645">
        <w:rPr>
          <w:rFonts w:eastAsia="Tw Cen MT" w:cstheme="minorHAnsi"/>
          <w:spacing w:val="-1"/>
          <w:position w:val="-1"/>
          <w:szCs w:val="19"/>
        </w:rPr>
        <w:t xml:space="preserve"> w</w:t>
      </w:r>
      <w:r w:rsidRPr="00E86645">
        <w:rPr>
          <w:rFonts w:eastAsia="Tw Cen MT" w:cstheme="minorHAnsi"/>
          <w:position w:val="-1"/>
          <w:szCs w:val="19"/>
        </w:rPr>
        <w:t>o</w:t>
      </w:r>
      <w:r w:rsidRPr="00E86645">
        <w:rPr>
          <w:rFonts w:eastAsia="Tw Cen MT" w:cstheme="minorHAnsi"/>
          <w:spacing w:val="1"/>
          <w:position w:val="-1"/>
          <w:szCs w:val="19"/>
        </w:rPr>
        <w:t>r</w:t>
      </w:r>
      <w:r w:rsidRPr="00E86645">
        <w:rPr>
          <w:rFonts w:eastAsia="Tw Cen MT" w:cstheme="minorHAnsi"/>
          <w:spacing w:val="-1"/>
          <w:position w:val="-1"/>
          <w:szCs w:val="19"/>
        </w:rPr>
        <w:t>k</w:t>
      </w:r>
      <w:r w:rsidRPr="00E86645">
        <w:rPr>
          <w:rFonts w:eastAsia="Tw Cen MT" w:cstheme="minorHAnsi"/>
          <w:position w:val="-1"/>
          <w:szCs w:val="19"/>
        </w:rPr>
        <w:t xml:space="preserve">:  </w:t>
      </w:r>
      <w:r w:rsidRPr="00E86645">
        <w:rPr>
          <w:rFonts w:eastAsia="Tw Cen MT" w:cstheme="minorHAnsi"/>
          <w:position w:val="-1"/>
          <w:szCs w:val="19"/>
          <w:u w:val="single" w:color="000000"/>
        </w:rPr>
        <w:t xml:space="preserve"> </w:t>
      </w:r>
      <w:r w:rsidRPr="00E86645">
        <w:rPr>
          <w:rFonts w:eastAsia="Tw Cen MT" w:cstheme="minorHAnsi"/>
          <w:position w:val="-1"/>
          <w:szCs w:val="19"/>
          <w:u w:val="single" w:color="000000"/>
        </w:rPr>
        <w:tab/>
      </w:r>
      <w:r w:rsidRPr="00E86645">
        <w:rPr>
          <w:rFonts w:eastAsia="Tw Cen MT" w:cstheme="minorHAnsi"/>
          <w:spacing w:val="1"/>
          <w:position w:val="-1"/>
          <w:szCs w:val="19"/>
        </w:rPr>
        <w:t>35</w:t>
      </w:r>
      <w:r w:rsidRPr="00E86645">
        <w:rPr>
          <w:rFonts w:eastAsia="Tw Cen MT" w:cstheme="minorHAnsi"/>
          <w:position w:val="-1"/>
          <w:szCs w:val="19"/>
        </w:rPr>
        <w:t xml:space="preserve">+  </w:t>
      </w:r>
      <w:r w:rsidRPr="00E86645">
        <w:rPr>
          <w:rFonts w:eastAsia="Tw Cen MT" w:cstheme="minorHAnsi"/>
          <w:position w:val="-1"/>
          <w:szCs w:val="19"/>
          <w:u w:val="single" w:color="000000"/>
        </w:rPr>
        <w:t xml:space="preserve"> </w:t>
      </w:r>
      <w:r w:rsidRPr="00E86645">
        <w:rPr>
          <w:rFonts w:eastAsia="Tw Cen MT" w:cstheme="minorHAnsi"/>
          <w:position w:val="-1"/>
          <w:szCs w:val="19"/>
          <w:u w:val="single" w:color="000000"/>
        </w:rPr>
        <w:tab/>
      </w:r>
      <w:r w:rsidRPr="00E86645">
        <w:rPr>
          <w:rFonts w:eastAsia="Tw Cen MT" w:cstheme="minorHAnsi"/>
          <w:position w:val="-1"/>
          <w:szCs w:val="19"/>
        </w:rPr>
        <w:t>le</w:t>
      </w:r>
      <w:r w:rsidRPr="00E86645">
        <w:rPr>
          <w:rFonts w:eastAsia="Tw Cen MT" w:cstheme="minorHAnsi"/>
          <w:spacing w:val="-2"/>
          <w:position w:val="-1"/>
          <w:szCs w:val="19"/>
        </w:rPr>
        <w:t>s</w:t>
      </w:r>
      <w:r w:rsidRPr="00E86645">
        <w:rPr>
          <w:rFonts w:eastAsia="Tw Cen MT" w:cstheme="minorHAnsi"/>
          <w:position w:val="-1"/>
          <w:szCs w:val="19"/>
        </w:rPr>
        <w:t>s than</w:t>
      </w:r>
      <w:r w:rsidRPr="00E86645">
        <w:rPr>
          <w:rFonts w:eastAsia="Tw Cen MT" w:cstheme="minorHAnsi"/>
          <w:spacing w:val="-1"/>
          <w:position w:val="-1"/>
          <w:szCs w:val="19"/>
        </w:rPr>
        <w:t xml:space="preserve"> </w:t>
      </w:r>
      <w:r w:rsidRPr="00E86645">
        <w:rPr>
          <w:rFonts w:eastAsia="Tw Cen MT" w:cstheme="minorHAnsi"/>
          <w:position w:val="-1"/>
          <w:szCs w:val="19"/>
        </w:rPr>
        <w:t xml:space="preserve">35  </w:t>
      </w:r>
      <w:r w:rsidRPr="00E86645">
        <w:rPr>
          <w:rFonts w:eastAsia="Tw Cen MT" w:cstheme="minorHAnsi"/>
          <w:position w:val="-1"/>
          <w:szCs w:val="19"/>
          <w:u w:val="single" w:color="000000"/>
        </w:rPr>
        <w:t xml:space="preserve"> </w:t>
      </w:r>
      <w:r w:rsidRPr="00E86645">
        <w:rPr>
          <w:rFonts w:eastAsia="Tw Cen MT" w:cstheme="minorHAnsi"/>
          <w:position w:val="-1"/>
          <w:szCs w:val="19"/>
          <w:u w:val="single" w:color="000000"/>
        </w:rPr>
        <w:tab/>
      </w:r>
      <w:r>
        <w:rPr>
          <w:rFonts w:eastAsia="Tw Cen MT" w:cstheme="minorHAnsi"/>
          <w:position w:val="-1"/>
          <w:szCs w:val="19"/>
          <w:u w:val="single" w:color="000000"/>
        </w:rPr>
        <w:t xml:space="preserve"> </w:t>
      </w:r>
      <w:r w:rsidRPr="00E86645">
        <w:rPr>
          <w:rFonts w:eastAsia="Tw Cen MT" w:cstheme="minorHAnsi"/>
          <w:spacing w:val="1"/>
          <w:position w:val="-1"/>
          <w:szCs w:val="19"/>
        </w:rPr>
        <w:t>anything</w:t>
      </w:r>
      <w:r w:rsidRPr="00E86645">
        <w:rPr>
          <w:rFonts w:eastAsia="Tw Cen MT" w:cstheme="minorHAnsi"/>
          <w:position w:val="-1"/>
          <w:szCs w:val="19"/>
        </w:rPr>
        <w:t xml:space="preserve"> avai</w:t>
      </w:r>
      <w:r w:rsidRPr="00E86645">
        <w:rPr>
          <w:rFonts w:eastAsia="Tw Cen MT" w:cstheme="minorHAnsi"/>
          <w:spacing w:val="-3"/>
          <w:position w:val="-1"/>
          <w:szCs w:val="19"/>
        </w:rPr>
        <w:t>l</w:t>
      </w:r>
      <w:r w:rsidRPr="00E86645">
        <w:rPr>
          <w:rFonts w:eastAsia="Tw Cen MT" w:cstheme="minorHAnsi"/>
          <w:position w:val="-1"/>
          <w:szCs w:val="19"/>
        </w:rPr>
        <w:t>a</w:t>
      </w:r>
      <w:r w:rsidRPr="00E86645">
        <w:rPr>
          <w:rFonts w:eastAsia="Tw Cen MT" w:cstheme="minorHAnsi"/>
          <w:spacing w:val="1"/>
          <w:position w:val="-1"/>
          <w:szCs w:val="19"/>
        </w:rPr>
        <w:t>b</w:t>
      </w:r>
      <w:r w:rsidRPr="00E86645">
        <w:rPr>
          <w:rFonts w:eastAsia="Tw Cen MT" w:cstheme="minorHAnsi"/>
          <w:position w:val="-1"/>
          <w:szCs w:val="19"/>
        </w:rPr>
        <w:t>le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2932"/>
        <w:gridCol w:w="7868"/>
      </w:tblGrid>
      <w:tr w:rsidR="00A57E2D" w:rsidRPr="00A57E2D" w14:paraId="2F590430" w14:textId="77777777" w:rsidTr="00A01CEA">
        <w:trPr>
          <w:trHeight w:val="422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19188" w14:textId="77777777" w:rsidR="007C5485" w:rsidRDefault="007C5485" w:rsidP="00A01CEA"/>
          <w:p w14:paraId="09C8CF00" w14:textId="77777777" w:rsidR="000F2DF4" w:rsidRPr="00A57E2D" w:rsidRDefault="00D712C3" w:rsidP="00A01CEA">
            <w:r w:rsidRPr="00A57E2D">
              <w:t>Do you know any current Co-op employee?</w:t>
            </w:r>
            <w:r w:rsidR="00523282">
              <w:t xml:space="preserve"> If yes, who?</w:t>
            </w:r>
          </w:p>
        </w:tc>
        <w:tc>
          <w:tcPr>
            <w:tcW w:w="8028" w:type="dxa"/>
            <w:tcBorders>
              <w:top w:val="nil"/>
              <w:left w:val="nil"/>
              <w:right w:val="nil"/>
            </w:tcBorders>
            <w:vAlign w:val="center"/>
          </w:tcPr>
          <w:p w14:paraId="77B9D623" w14:textId="77777777" w:rsidR="000F2DF4" w:rsidRPr="00A57E2D" w:rsidRDefault="000F2DF4" w:rsidP="00A01CEA">
            <w:pPr>
              <w:pStyle w:val="FieldText"/>
            </w:pPr>
          </w:p>
        </w:tc>
      </w:tr>
      <w:tr w:rsidR="00E86645" w:rsidRPr="00A57E2D" w14:paraId="338EF259" w14:textId="77777777" w:rsidTr="00A01CEA">
        <w:trPr>
          <w:trHeight w:val="422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6881" w14:textId="77777777" w:rsidR="00E86645" w:rsidRDefault="00E86645" w:rsidP="00A01CEA"/>
          <w:p w14:paraId="486FBFC8" w14:textId="77777777" w:rsidR="00E86645" w:rsidRPr="00A57E2D" w:rsidRDefault="00E86645" w:rsidP="00A01CEA">
            <w:r>
              <w:t>Do you have reliable transportation?</w:t>
            </w:r>
          </w:p>
        </w:tc>
        <w:tc>
          <w:tcPr>
            <w:tcW w:w="8028" w:type="dxa"/>
            <w:tcBorders>
              <w:left w:val="nil"/>
              <w:right w:val="nil"/>
            </w:tcBorders>
            <w:vAlign w:val="center"/>
          </w:tcPr>
          <w:p w14:paraId="021D27DD" w14:textId="77777777" w:rsidR="00E86645" w:rsidRPr="00A57E2D" w:rsidRDefault="00E86645" w:rsidP="00A01CEA"/>
        </w:tc>
      </w:tr>
      <w:tr w:rsidR="00E86645" w:rsidRPr="00A57E2D" w14:paraId="26BF2B0B" w14:textId="77777777" w:rsidTr="00A01CEA">
        <w:trPr>
          <w:trHeight w:val="44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4087E" w14:textId="77777777" w:rsidR="00E86645" w:rsidRDefault="00E86645" w:rsidP="00A01CEA"/>
          <w:p w14:paraId="65F6912E" w14:textId="77777777" w:rsidR="00E86645" w:rsidRDefault="00E86645" w:rsidP="00A01CEA">
            <w:r>
              <w:t>Why do you want to work at the Los Alamos Co-op?</w:t>
            </w:r>
          </w:p>
        </w:tc>
        <w:tc>
          <w:tcPr>
            <w:tcW w:w="8028" w:type="dxa"/>
            <w:tcBorders>
              <w:left w:val="nil"/>
              <w:right w:val="nil"/>
            </w:tcBorders>
            <w:vAlign w:val="center"/>
          </w:tcPr>
          <w:p w14:paraId="3F2C6F86" w14:textId="77777777" w:rsidR="00E86645" w:rsidRPr="00A57E2D" w:rsidRDefault="00E86645" w:rsidP="00A01CEA">
            <w:pPr>
              <w:pStyle w:val="FieldText"/>
            </w:pPr>
          </w:p>
        </w:tc>
      </w:tr>
      <w:tr w:rsidR="00E86645" w:rsidRPr="00A57E2D" w14:paraId="5C78EC94" w14:textId="77777777" w:rsidTr="00A01CEA">
        <w:trPr>
          <w:trHeight w:val="458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303CA" w14:textId="77777777" w:rsidR="00E86645" w:rsidRDefault="00E86645" w:rsidP="00A01CEA"/>
          <w:p w14:paraId="3615181A" w14:textId="77777777" w:rsidR="00E86645" w:rsidRDefault="00E86645" w:rsidP="00A01CEA">
            <w:r>
              <w:t>What could you bring to the Co-op team?</w:t>
            </w:r>
          </w:p>
        </w:tc>
        <w:tc>
          <w:tcPr>
            <w:tcW w:w="8028" w:type="dxa"/>
            <w:tcBorders>
              <w:left w:val="nil"/>
              <w:right w:val="nil"/>
            </w:tcBorders>
            <w:vAlign w:val="center"/>
          </w:tcPr>
          <w:p w14:paraId="624A6E5E" w14:textId="77777777" w:rsidR="00E86645" w:rsidRPr="00A57E2D" w:rsidRDefault="00E86645" w:rsidP="00A01CEA">
            <w:pPr>
              <w:pStyle w:val="FieldText"/>
            </w:pPr>
          </w:p>
        </w:tc>
      </w:tr>
      <w:tr w:rsidR="00A01CEA" w:rsidRPr="00A57E2D" w14:paraId="00FAE5B9" w14:textId="77777777" w:rsidTr="007C5485">
        <w:trPr>
          <w:trHeight w:val="1295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8E134" w14:textId="77777777" w:rsidR="00A01CEA" w:rsidRDefault="00A01CEA" w:rsidP="00A01CEA"/>
          <w:p w14:paraId="23844FE6" w14:textId="77777777" w:rsidR="00A01CEA" w:rsidRDefault="00A01CEA" w:rsidP="00A01CEA">
            <w:r>
              <w:t>Do you have any other skills or experience that you feel would benefit the Co-op? (i.e. the ability to use a POS system or fluency in another language)</w:t>
            </w:r>
          </w:p>
        </w:tc>
        <w:tc>
          <w:tcPr>
            <w:tcW w:w="8028" w:type="dxa"/>
            <w:tcBorders>
              <w:left w:val="nil"/>
              <w:right w:val="nil"/>
            </w:tcBorders>
            <w:vAlign w:val="center"/>
          </w:tcPr>
          <w:p w14:paraId="25F9F363" w14:textId="77777777" w:rsidR="00A01CEA" w:rsidRPr="00A57E2D" w:rsidRDefault="00A01CEA" w:rsidP="00A01CEA">
            <w:pPr>
              <w:pStyle w:val="FieldText"/>
            </w:pPr>
          </w:p>
        </w:tc>
      </w:tr>
    </w:tbl>
    <w:p w14:paraId="344BABFF" w14:textId="77777777" w:rsidR="00D712C3" w:rsidRDefault="00D712C3" w:rsidP="00D712C3">
      <w:pPr>
        <w:pStyle w:val="Checkbox"/>
      </w:pPr>
    </w:p>
    <w:tbl>
      <w:tblPr>
        <w:tblStyle w:val="TableGrid"/>
        <w:tblW w:w="0" w:type="auto"/>
        <w:tblInd w:w="648" w:type="dxa"/>
        <w:tblLook w:val="04E0" w:firstRow="1" w:lastRow="1" w:firstColumn="1" w:lastColumn="0" w:noHBand="0" w:noVBand="1"/>
      </w:tblPr>
      <w:tblGrid>
        <w:gridCol w:w="1890"/>
        <w:gridCol w:w="2610"/>
        <w:gridCol w:w="1350"/>
        <w:gridCol w:w="2970"/>
      </w:tblGrid>
      <w:tr w:rsidR="00D712C3" w14:paraId="3EFFD49A" w14:textId="77777777" w:rsidTr="00E86645">
        <w:trPr>
          <w:trHeight w:val="467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21B8C" w14:textId="77777777" w:rsidR="007C5485" w:rsidRDefault="007C5485" w:rsidP="007C5485">
            <w:pPr>
              <w:pStyle w:val="FieldText"/>
            </w:pPr>
          </w:p>
          <w:p w14:paraId="0FB79AE6" w14:textId="77777777" w:rsidR="007C5485" w:rsidRDefault="007C5485" w:rsidP="007C5485">
            <w:pPr>
              <w:pStyle w:val="FieldText"/>
            </w:pPr>
          </w:p>
          <w:p w14:paraId="11BE1ADC" w14:textId="77777777" w:rsidR="007C5485" w:rsidRDefault="007C5485" w:rsidP="007C5485">
            <w:pPr>
              <w:pStyle w:val="FieldText"/>
            </w:pPr>
          </w:p>
          <w:p w14:paraId="45193154" w14:textId="77777777" w:rsidR="007C5485" w:rsidRDefault="007C5485" w:rsidP="007C5485">
            <w:pPr>
              <w:pStyle w:val="FieldText"/>
            </w:pPr>
          </w:p>
          <w:p w14:paraId="72864153" w14:textId="77777777" w:rsidR="00D712C3" w:rsidRDefault="00D712C3" w:rsidP="007C5485">
            <w:pPr>
              <w:pStyle w:val="Heading2"/>
            </w:pPr>
            <w:r>
              <w:t xml:space="preserve">Hours </w:t>
            </w:r>
            <w:r w:rsidR="00A57E2D">
              <w:t>you are available to work*</w:t>
            </w:r>
          </w:p>
          <w:p w14:paraId="2384F6E1" w14:textId="77777777" w:rsidR="00A57E2D" w:rsidRPr="00A57E2D" w:rsidRDefault="00A57E2D" w:rsidP="00A57E2D"/>
        </w:tc>
      </w:tr>
      <w:tr w:rsidR="00523282" w:rsidRPr="00A57E2D" w14:paraId="2D4DC498" w14:textId="77777777" w:rsidTr="00E86645">
        <w:trPr>
          <w:trHeight w:val="15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8C00FE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  <w:r w:rsidRPr="00A57E2D">
              <w:rPr>
                <w:sz w:val="19"/>
              </w:rPr>
              <w:lastRenderedPageBreak/>
              <w:t>Monday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510F0370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03C092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  <w:r w:rsidRPr="00A57E2D">
              <w:rPr>
                <w:sz w:val="19"/>
              </w:rPr>
              <w:t>Friday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52FF758F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</w:tr>
      <w:tr w:rsidR="00A57E2D" w:rsidRPr="00A57E2D" w14:paraId="5AC08D40" w14:textId="77777777" w:rsidTr="00E86645">
        <w:trPr>
          <w:trHeight w:val="1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7BC64D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  <w:r w:rsidRPr="00A57E2D">
              <w:rPr>
                <w:sz w:val="19"/>
              </w:rPr>
              <w:t>Tuesday</w:t>
            </w:r>
          </w:p>
        </w:tc>
        <w:tc>
          <w:tcPr>
            <w:tcW w:w="2610" w:type="dxa"/>
            <w:tcBorders>
              <w:left w:val="nil"/>
              <w:right w:val="nil"/>
            </w:tcBorders>
          </w:tcPr>
          <w:p w14:paraId="76732B98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5C6C31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  <w:r w:rsidRPr="00A57E2D">
              <w:rPr>
                <w:sz w:val="19"/>
              </w:rPr>
              <w:t>Saturday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63AF64F2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</w:tr>
      <w:tr w:rsidR="00A57E2D" w:rsidRPr="00A57E2D" w14:paraId="51D6EB7E" w14:textId="77777777" w:rsidTr="00E86645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F7BB53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  <w:r w:rsidRPr="00A57E2D">
              <w:rPr>
                <w:sz w:val="19"/>
              </w:rPr>
              <w:t>Wednesday</w:t>
            </w:r>
          </w:p>
        </w:tc>
        <w:tc>
          <w:tcPr>
            <w:tcW w:w="2610" w:type="dxa"/>
            <w:tcBorders>
              <w:left w:val="nil"/>
              <w:right w:val="nil"/>
            </w:tcBorders>
          </w:tcPr>
          <w:p w14:paraId="65DA2848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4836C8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  <w:r w:rsidRPr="00A57E2D">
              <w:rPr>
                <w:sz w:val="19"/>
              </w:rPr>
              <w:t>Sunday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14:paraId="566A94AF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</w:tr>
      <w:tr w:rsidR="00A57E2D" w:rsidRPr="00A57E2D" w14:paraId="068D4511" w14:textId="77777777" w:rsidTr="00E86645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152C85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  <w:r w:rsidRPr="00A57E2D">
              <w:rPr>
                <w:sz w:val="19"/>
              </w:rPr>
              <w:t>Thursday</w:t>
            </w:r>
          </w:p>
        </w:tc>
        <w:tc>
          <w:tcPr>
            <w:tcW w:w="2610" w:type="dxa"/>
            <w:tcBorders>
              <w:left w:val="nil"/>
              <w:right w:val="nil"/>
            </w:tcBorders>
          </w:tcPr>
          <w:p w14:paraId="7059CBCC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EC3703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64074920" w14:textId="77777777" w:rsidR="00D712C3" w:rsidRPr="00A57E2D" w:rsidRDefault="00D712C3" w:rsidP="00A57E2D">
            <w:pPr>
              <w:pStyle w:val="Checkbox"/>
              <w:rPr>
                <w:sz w:val="19"/>
              </w:rPr>
            </w:pPr>
          </w:p>
        </w:tc>
      </w:tr>
    </w:tbl>
    <w:p w14:paraId="749F5AFD" w14:textId="77777777" w:rsidR="00D712C3" w:rsidRDefault="00D712C3" w:rsidP="00D712C3">
      <w:pPr>
        <w:pStyle w:val="Checkbox"/>
      </w:pPr>
    </w:p>
    <w:p w14:paraId="6996A662" w14:textId="5D086578" w:rsidR="00AF11A1" w:rsidRPr="0006035E" w:rsidRDefault="00AF11A1" w:rsidP="00AF11A1">
      <w:pPr>
        <w:pStyle w:val="Checkbox"/>
        <w:rPr>
          <w:szCs w:val="17"/>
        </w:rPr>
      </w:pPr>
      <w:r>
        <w:t>*Store hours are 8am-</w:t>
      </w:r>
      <w:r w:rsidR="00F70CFC">
        <w:t xml:space="preserve">8 </w:t>
      </w:r>
      <w:r>
        <w:t>pm</w:t>
      </w:r>
      <w:r w:rsidR="00F70CFC">
        <w:t xml:space="preserve"> Monday-Saturday, 9am-8pm Sunday,</w:t>
      </w:r>
      <w:r>
        <w:t xml:space="preserve"> and </w:t>
      </w:r>
      <w:r w:rsidR="00F70CFC">
        <w:t>s</w:t>
      </w:r>
      <w:r>
        <w:t>hifts start as early as 6:00 am and go as late as 9:00 pm</w:t>
      </w:r>
    </w:p>
    <w:p w14:paraId="1DBDA0DC" w14:textId="77777777" w:rsidR="00AF11A1" w:rsidRDefault="00AF11A1" w:rsidP="007C5485">
      <w:pPr>
        <w:pStyle w:val="Checkbox"/>
        <w:jc w:val="left"/>
      </w:pPr>
    </w:p>
    <w:p w14:paraId="7ADE5C4F" w14:textId="77777777" w:rsidR="00AF11A1" w:rsidRDefault="00AF11A1" w:rsidP="007C5485">
      <w:pPr>
        <w:pStyle w:val="Checkbox"/>
        <w:jc w:val="left"/>
      </w:pPr>
    </w:p>
    <w:p w14:paraId="13B654B4" w14:textId="0ED0C9E7" w:rsidR="00D712C3" w:rsidRPr="007C5485" w:rsidRDefault="007C5485" w:rsidP="007C5485">
      <w:pPr>
        <w:pStyle w:val="Checkbox"/>
        <w:jc w:val="left"/>
        <w:rPr>
          <w:rFonts w:cstheme="minorHAnsi"/>
          <w:sz w:val="19"/>
        </w:rPr>
      </w:pPr>
      <w:r w:rsidRPr="007C5485">
        <w:rPr>
          <w:rFonts w:eastAsia="Tw Cen MT" w:cstheme="minorHAnsi"/>
          <w:spacing w:val="1"/>
          <w:sz w:val="19"/>
        </w:rPr>
        <w:t>D</w:t>
      </w:r>
      <w:r w:rsidRPr="007C5485">
        <w:rPr>
          <w:rFonts w:eastAsia="Tw Cen MT" w:cstheme="minorHAnsi"/>
          <w:sz w:val="19"/>
        </w:rPr>
        <w:t>o</w:t>
      </w:r>
      <w:r w:rsidRPr="007C5485">
        <w:rPr>
          <w:rFonts w:eastAsia="Tw Cen MT" w:cstheme="minorHAnsi"/>
          <w:spacing w:val="-1"/>
          <w:sz w:val="19"/>
        </w:rPr>
        <w:t xml:space="preserve"> </w:t>
      </w:r>
      <w:r w:rsidRPr="007C5485">
        <w:rPr>
          <w:rFonts w:eastAsia="Tw Cen MT" w:cstheme="minorHAnsi"/>
          <w:sz w:val="19"/>
        </w:rPr>
        <w:t>you</w:t>
      </w:r>
      <w:r w:rsidRPr="007C5485">
        <w:rPr>
          <w:rFonts w:eastAsia="Tw Cen MT" w:cstheme="minorHAnsi"/>
          <w:spacing w:val="-1"/>
          <w:sz w:val="19"/>
        </w:rPr>
        <w:t xml:space="preserve"> h</w:t>
      </w:r>
      <w:r w:rsidRPr="007C5485">
        <w:rPr>
          <w:rFonts w:eastAsia="Tw Cen MT" w:cstheme="minorHAnsi"/>
          <w:sz w:val="19"/>
        </w:rPr>
        <w:t>ave</w:t>
      </w:r>
      <w:r w:rsidRPr="007C5485">
        <w:rPr>
          <w:rFonts w:eastAsia="Tw Cen MT" w:cstheme="minorHAnsi"/>
          <w:spacing w:val="-1"/>
          <w:sz w:val="19"/>
        </w:rPr>
        <w:t xml:space="preserve"> </w:t>
      </w:r>
      <w:r w:rsidRPr="007C5485">
        <w:rPr>
          <w:rFonts w:eastAsia="Tw Cen MT" w:cstheme="minorHAnsi"/>
          <w:sz w:val="19"/>
        </w:rPr>
        <w:t>other t</w:t>
      </w:r>
      <w:r w:rsidRPr="007C5485">
        <w:rPr>
          <w:rFonts w:eastAsia="Tw Cen MT" w:cstheme="minorHAnsi"/>
          <w:spacing w:val="-1"/>
          <w:sz w:val="19"/>
        </w:rPr>
        <w:t>im</w:t>
      </w:r>
      <w:r w:rsidRPr="007C5485">
        <w:rPr>
          <w:rFonts w:eastAsia="Tw Cen MT" w:cstheme="minorHAnsi"/>
          <w:sz w:val="19"/>
        </w:rPr>
        <w:t>e</w:t>
      </w:r>
      <w:r w:rsidRPr="007C5485">
        <w:rPr>
          <w:rFonts w:eastAsia="Tw Cen MT" w:cstheme="minorHAnsi"/>
          <w:spacing w:val="-1"/>
          <w:sz w:val="19"/>
        </w:rPr>
        <w:t xml:space="preserve"> c</w:t>
      </w:r>
      <w:r w:rsidRPr="007C5485">
        <w:rPr>
          <w:rFonts w:eastAsia="Tw Cen MT" w:cstheme="minorHAnsi"/>
          <w:sz w:val="19"/>
        </w:rPr>
        <w:t>o</w:t>
      </w:r>
      <w:r w:rsidRPr="007C5485">
        <w:rPr>
          <w:rFonts w:eastAsia="Tw Cen MT" w:cstheme="minorHAnsi"/>
          <w:spacing w:val="-1"/>
          <w:sz w:val="19"/>
        </w:rPr>
        <w:t>mm</w:t>
      </w:r>
      <w:r w:rsidRPr="007C5485">
        <w:rPr>
          <w:rFonts w:eastAsia="Tw Cen MT" w:cstheme="minorHAnsi"/>
          <w:sz w:val="19"/>
        </w:rPr>
        <w:t>it</w:t>
      </w:r>
      <w:r w:rsidRPr="007C5485">
        <w:rPr>
          <w:rFonts w:eastAsia="Tw Cen MT" w:cstheme="minorHAnsi"/>
          <w:spacing w:val="-1"/>
          <w:sz w:val="19"/>
        </w:rPr>
        <w:t>m</w:t>
      </w:r>
      <w:r w:rsidRPr="007C5485">
        <w:rPr>
          <w:rFonts w:eastAsia="Tw Cen MT" w:cstheme="minorHAnsi"/>
          <w:sz w:val="19"/>
        </w:rPr>
        <w:t>e</w:t>
      </w:r>
      <w:r w:rsidRPr="007C5485">
        <w:rPr>
          <w:rFonts w:eastAsia="Tw Cen MT" w:cstheme="minorHAnsi"/>
          <w:spacing w:val="-1"/>
          <w:sz w:val="19"/>
        </w:rPr>
        <w:t>n</w:t>
      </w:r>
      <w:r w:rsidRPr="007C5485">
        <w:rPr>
          <w:rFonts w:eastAsia="Tw Cen MT" w:cstheme="minorHAnsi"/>
          <w:sz w:val="19"/>
        </w:rPr>
        <w:t>ts (</w:t>
      </w:r>
      <w:r w:rsidRPr="007C5485">
        <w:rPr>
          <w:rFonts w:eastAsia="Tw Cen MT" w:cstheme="minorHAnsi"/>
          <w:spacing w:val="1"/>
          <w:sz w:val="19"/>
        </w:rPr>
        <w:t>s</w:t>
      </w:r>
      <w:r w:rsidRPr="007C5485">
        <w:rPr>
          <w:rFonts w:eastAsia="Tw Cen MT" w:cstheme="minorHAnsi"/>
          <w:spacing w:val="-1"/>
          <w:sz w:val="19"/>
        </w:rPr>
        <w:t>ch</w:t>
      </w:r>
      <w:r w:rsidRPr="007C5485">
        <w:rPr>
          <w:rFonts w:eastAsia="Tw Cen MT" w:cstheme="minorHAnsi"/>
          <w:sz w:val="19"/>
        </w:rPr>
        <w:t>ool,</w:t>
      </w:r>
      <w:r w:rsidRPr="007C5485">
        <w:rPr>
          <w:rFonts w:eastAsia="Tw Cen MT" w:cstheme="minorHAnsi"/>
          <w:spacing w:val="-1"/>
          <w:sz w:val="19"/>
        </w:rPr>
        <w:t xml:space="preserve"> </w:t>
      </w:r>
      <w:r w:rsidRPr="007C5485">
        <w:rPr>
          <w:rFonts w:eastAsia="Tw Cen MT" w:cstheme="minorHAnsi"/>
          <w:sz w:val="19"/>
        </w:rPr>
        <w:t>anot</w:t>
      </w:r>
      <w:r w:rsidRPr="007C5485">
        <w:rPr>
          <w:rFonts w:eastAsia="Tw Cen MT" w:cstheme="minorHAnsi"/>
          <w:spacing w:val="-1"/>
          <w:sz w:val="19"/>
        </w:rPr>
        <w:t>h</w:t>
      </w:r>
      <w:r w:rsidRPr="007C5485">
        <w:rPr>
          <w:rFonts w:eastAsia="Tw Cen MT" w:cstheme="minorHAnsi"/>
          <w:sz w:val="19"/>
        </w:rPr>
        <w:t>er j</w:t>
      </w:r>
      <w:r w:rsidRPr="007C5485">
        <w:rPr>
          <w:rFonts w:eastAsia="Tw Cen MT" w:cstheme="minorHAnsi"/>
          <w:spacing w:val="-3"/>
          <w:sz w:val="19"/>
        </w:rPr>
        <w:t>o</w:t>
      </w:r>
      <w:r w:rsidRPr="007C5485">
        <w:rPr>
          <w:rFonts w:eastAsia="Tw Cen MT" w:cstheme="minorHAnsi"/>
          <w:sz w:val="19"/>
        </w:rPr>
        <w:t>b,</w:t>
      </w:r>
      <w:r w:rsidRPr="007C5485">
        <w:rPr>
          <w:rFonts w:eastAsia="Tw Cen MT" w:cstheme="minorHAnsi"/>
          <w:spacing w:val="-1"/>
          <w:sz w:val="19"/>
        </w:rPr>
        <w:t xml:space="preserve"> </w:t>
      </w:r>
      <w:r w:rsidRPr="007C5485">
        <w:rPr>
          <w:rFonts w:eastAsia="Tw Cen MT" w:cstheme="minorHAnsi"/>
          <w:sz w:val="19"/>
        </w:rPr>
        <w:t>et</w:t>
      </w:r>
      <w:r w:rsidRPr="007C5485">
        <w:rPr>
          <w:rFonts w:eastAsia="Tw Cen MT" w:cstheme="minorHAnsi"/>
          <w:spacing w:val="-1"/>
          <w:sz w:val="19"/>
        </w:rPr>
        <w:t>c</w:t>
      </w:r>
      <w:r w:rsidRPr="007C5485">
        <w:rPr>
          <w:rFonts w:eastAsia="Tw Cen MT" w:cstheme="minorHAnsi"/>
          <w:sz w:val="19"/>
        </w:rPr>
        <w:t xml:space="preserve">.)?  </w:t>
      </w:r>
      <w:r w:rsidRPr="007C5485">
        <w:rPr>
          <w:rFonts w:eastAsia="Tw Cen MT" w:cstheme="minorHAnsi"/>
          <w:sz w:val="19"/>
          <w:u w:val="single" w:color="000000"/>
        </w:rPr>
        <w:t xml:space="preserve"> </w:t>
      </w:r>
      <w:r w:rsidRPr="007C5485">
        <w:rPr>
          <w:rFonts w:eastAsia="Tw Cen MT" w:cstheme="minorHAnsi"/>
          <w:sz w:val="19"/>
          <w:u w:val="single" w:color="000000"/>
        </w:rPr>
        <w:tab/>
      </w:r>
      <w:r w:rsidRPr="007C5485">
        <w:rPr>
          <w:rFonts w:eastAsia="Tw Cen MT" w:cstheme="minorHAnsi"/>
          <w:sz w:val="19"/>
        </w:rPr>
        <w:t xml:space="preserve">Yes  </w:t>
      </w:r>
      <w:r w:rsidRPr="007C5485">
        <w:rPr>
          <w:rFonts w:eastAsia="Tw Cen MT" w:cstheme="minorHAnsi"/>
          <w:sz w:val="19"/>
          <w:u w:val="single" w:color="000000"/>
        </w:rPr>
        <w:t xml:space="preserve"> </w:t>
      </w:r>
      <w:r w:rsidRPr="007C5485">
        <w:rPr>
          <w:rFonts w:eastAsia="Tw Cen MT" w:cstheme="minorHAnsi"/>
          <w:sz w:val="19"/>
          <w:u w:val="single" w:color="000000"/>
        </w:rPr>
        <w:tab/>
      </w:r>
      <w:r w:rsidRPr="007C5485">
        <w:rPr>
          <w:rFonts w:eastAsia="Tw Cen MT" w:cstheme="minorHAnsi"/>
          <w:spacing w:val="-1"/>
          <w:sz w:val="19"/>
        </w:rPr>
        <w:t>No</w:t>
      </w:r>
    </w:p>
    <w:p w14:paraId="54DC2DDE" w14:textId="77777777" w:rsidR="00330050" w:rsidRDefault="00330050" w:rsidP="00D712C3">
      <w:pPr>
        <w:pStyle w:val="Heading2"/>
      </w:pPr>
      <w:r>
        <w:t>Education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6601C645" w14:textId="77777777" w:rsidTr="00BB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tcW w:w="1332" w:type="dxa"/>
          </w:tcPr>
          <w:p w14:paraId="1DD88B7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76C458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FB517D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15FDF2E" w14:textId="77777777" w:rsidR="000F2DF4" w:rsidRPr="005114CE" w:rsidRDefault="000F2DF4" w:rsidP="00617C65">
            <w:pPr>
              <w:pStyle w:val="FieldText"/>
            </w:pPr>
          </w:p>
        </w:tc>
      </w:tr>
    </w:tbl>
    <w:p w14:paraId="6D2027BF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49F50F82" w14:textId="77777777" w:rsidTr="00BB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797" w:type="dxa"/>
          </w:tcPr>
          <w:p w14:paraId="05A1ACB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66AE82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E580E0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32027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39DC8D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72DFF0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A9C6D4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E1830A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110436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7F779A0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C01BE79" w14:textId="77777777" w:rsidR="00250014" w:rsidRPr="005114CE" w:rsidRDefault="00250014" w:rsidP="00617C65">
            <w:pPr>
              <w:pStyle w:val="FieldText"/>
            </w:pPr>
          </w:p>
        </w:tc>
      </w:tr>
    </w:tbl>
    <w:p w14:paraId="5960C91D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5F4DBB52" w14:textId="77777777" w:rsidTr="00BB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tcW w:w="810" w:type="dxa"/>
          </w:tcPr>
          <w:p w14:paraId="7110440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80EF9B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18DCED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845229E" w14:textId="77777777" w:rsidR="000F2DF4" w:rsidRPr="005114CE" w:rsidRDefault="000F2DF4" w:rsidP="00617C65">
            <w:pPr>
              <w:pStyle w:val="FieldText"/>
            </w:pPr>
          </w:p>
        </w:tc>
      </w:tr>
    </w:tbl>
    <w:p w14:paraId="44183445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085A11AD" w14:textId="77777777" w:rsidTr="00BB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797" w:type="dxa"/>
          </w:tcPr>
          <w:p w14:paraId="6F9A221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71AC33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8BF0BF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439C78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7A99CD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0F24FB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AE95CD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59AE4B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245270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1F8377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A7512AB" w14:textId="77777777" w:rsidR="00250014" w:rsidRPr="005114CE" w:rsidRDefault="00250014" w:rsidP="00617C65">
            <w:pPr>
              <w:pStyle w:val="FieldText"/>
            </w:pPr>
          </w:p>
        </w:tc>
      </w:tr>
    </w:tbl>
    <w:p w14:paraId="0264CE60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70EC83E9" w14:textId="77777777" w:rsidTr="00BB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dxa"/>
          </w:tcPr>
          <w:p w14:paraId="704DF90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A56D48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023900F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1F5A9400" w14:textId="77777777" w:rsidR="002A2510" w:rsidRPr="005114CE" w:rsidRDefault="002A2510" w:rsidP="00617C65">
            <w:pPr>
              <w:pStyle w:val="FieldText"/>
            </w:pPr>
          </w:p>
        </w:tc>
      </w:tr>
    </w:tbl>
    <w:p w14:paraId="3C8D7F86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5D5FD9C4" w14:textId="77777777" w:rsidTr="00BB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792" w:type="dxa"/>
          </w:tcPr>
          <w:p w14:paraId="1B62178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D2CE2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DFF968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13F8B6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DD46CC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95EC1A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337DAB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0CF71E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151A4A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427610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5C3389D" w14:textId="77777777" w:rsidR="00250014" w:rsidRPr="005114CE" w:rsidRDefault="00250014" w:rsidP="00617C65">
            <w:pPr>
              <w:pStyle w:val="FieldText"/>
            </w:pPr>
          </w:p>
        </w:tc>
      </w:tr>
    </w:tbl>
    <w:p w14:paraId="4132226C" w14:textId="77777777" w:rsidR="00330050" w:rsidRDefault="00330050" w:rsidP="00523282">
      <w:pPr>
        <w:pStyle w:val="Heading2"/>
      </w:pPr>
      <w:r>
        <w:t>References</w:t>
      </w:r>
    </w:p>
    <w:p w14:paraId="3B5F6A7E" w14:textId="77777777" w:rsidR="00330050" w:rsidRDefault="00164ECF" w:rsidP="00490804">
      <w:pPr>
        <w:pStyle w:val="Italic"/>
      </w:pPr>
      <w:r>
        <w:t xml:space="preserve">Please list three </w:t>
      </w:r>
      <w:r w:rsidR="00330050" w:rsidRPr="007F3D5B">
        <w:t>references.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14:paraId="0AE28156" w14:textId="77777777" w:rsidTr="00BB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68534C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F4650F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79D070B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E241FB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2F16250" w14:textId="77777777" w:rsidTr="00BB2CEB">
        <w:trPr>
          <w:trHeight w:val="360"/>
        </w:trPr>
        <w:tc>
          <w:tcPr>
            <w:tcW w:w="1072" w:type="dxa"/>
          </w:tcPr>
          <w:p w14:paraId="2E88746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E60A5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B27F95B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961004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81D6013" w14:textId="77777777" w:rsidTr="00BB2CEB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1557075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C7E05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F741E7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A806E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EE5D29D" w14:textId="77777777" w:rsidTr="00BB2CEB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FB8D6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6D3DE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EBABD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2B4AEB" w14:textId="77777777" w:rsidR="00D55AFA" w:rsidRDefault="00D55AFA" w:rsidP="00330050"/>
        </w:tc>
      </w:tr>
      <w:tr w:rsidR="000F2DF4" w:rsidRPr="005114CE" w14:paraId="391665E6" w14:textId="77777777" w:rsidTr="00BB2CEB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1CDC88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9371E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985C35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A30C2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CFCF61D" w14:textId="77777777" w:rsidTr="00BB2CEB">
        <w:trPr>
          <w:trHeight w:val="360"/>
        </w:trPr>
        <w:tc>
          <w:tcPr>
            <w:tcW w:w="1072" w:type="dxa"/>
          </w:tcPr>
          <w:p w14:paraId="2B4FFCB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69E383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EDE8F7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336029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69F6F02" w14:textId="77777777" w:rsidTr="00BB2CEB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F7A7BB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E8283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5C9E94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3C554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BF6BA2E" w14:textId="77777777" w:rsidTr="00BB2CEB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729C1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DBA5B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71BC5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5250E9" w14:textId="77777777" w:rsidR="00D55AFA" w:rsidRDefault="00D55AFA" w:rsidP="00330050"/>
        </w:tc>
      </w:tr>
      <w:tr w:rsidR="000D2539" w:rsidRPr="005114CE" w14:paraId="0C484FD9" w14:textId="77777777" w:rsidTr="00BB2CEB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351781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79BEB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4952ABA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94CB4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7280257" w14:textId="77777777" w:rsidTr="00BB2CEB">
        <w:trPr>
          <w:trHeight w:val="360"/>
        </w:trPr>
        <w:tc>
          <w:tcPr>
            <w:tcW w:w="1072" w:type="dxa"/>
          </w:tcPr>
          <w:p w14:paraId="4D2BE98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AA0A7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E60B38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D4074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8F1CE35" w14:textId="77777777" w:rsidTr="00BB2CEB">
        <w:trPr>
          <w:trHeight w:val="360"/>
        </w:trPr>
        <w:tc>
          <w:tcPr>
            <w:tcW w:w="1072" w:type="dxa"/>
          </w:tcPr>
          <w:p w14:paraId="44EE8B7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690F21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760F9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422E2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F80B5FF" w14:textId="77777777" w:rsidR="00871876" w:rsidRPr="00523282" w:rsidRDefault="00871876" w:rsidP="00871876">
      <w:pPr>
        <w:pStyle w:val="Heading2"/>
      </w:pPr>
      <w:r w:rsidRPr="00523282">
        <w:t>Previous Employment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5ECDF3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7D2E35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067284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081698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FB99D2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0E4EC10" w14:textId="77777777" w:rsidTr="00BD103E">
        <w:trPr>
          <w:trHeight w:val="360"/>
        </w:trPr>
        <w:tc>
          <w:tcPr>
            <w:tcW w:w="1072" w:type="dxa"/>
          </w:tcPr>
          <w:p w14:paraId="1DFC860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BAF84D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787864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36C308" w14:textId="77777777" w:rsidR="000D2539" w:rsidRPr="009C220D" w:rsidRDefault="000D2539" w:rsidP="0014663E">
            <w:pPr>
              <w:pStyle w:val="FieldText"/>
            </w:pPr>
          </w:p>
        </w:tc>
      </w:tr>
    </w:tbl>
    <w:p w14:paraId="4940F9B4" w14:textId="77777777" w:rsidR="00C92A3C" w:rsidRDefault="00C92A3C"/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4B1C34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B84AB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16ACD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F17896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AC137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72C71D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4DA76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429E9FD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6CD075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702501A" w14:textId="77777777" w:rsidR="000D2539" w:rsidRPr="005114CE" w:rsidRDefault="000D2539" w:rsidP="00490804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C7A9F9" w14:textId="77777777" w:rsidR="000D2539" w:rsidRPr="009C220D" w:rsidRDefault="000D2539" w:rsidP="0014663E">
            <w:pPr>
              <w:pStyle w:val="FieldText"/>
            </w:pPr>
          </w:p>
        </w:tc>
      </w:tr>
    </w:tbl>
    <w:p w14:paraId="143C34A5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3228BE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4BC4B1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9AD26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C86BA13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9D19A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0EE290E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BA9F500" w14:textId="77777777" w:rsidR="000D2539" w:rsidRPr="009C220D" w:rsidRDefault="000D2539" w:rsidP="0014663E">
            <w:pPr>
              <w:pStyle w:val="FieldText"/>
            </w:pPr>
          </w:p>
        </w:tc>
      </w:tr>
    </w:tbl>
    <w:p w14:paraId="60248C88" w14:textId="77777777" w:rsidR="00BC07E3" w:rsidRDefault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613129" w14:paraId="35F33B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53029E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3C45D5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F3E4F3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470CA3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60986E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689223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AE010E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F33FB5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83DCED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635A5B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24190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CF4E07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664E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8B02E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FC6A0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7D961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9549186" w14:textId="77777777" w:rsidR="00C92A3C" w:rsidRDefault="00C92A3C" w:rsidP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67B1B3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C5F819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6FB7B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8C6BB2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05C70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58E9FF0" w14:textId="77777777" w:rsidTr="00BD103E">
        <w:trPr>
          <w:trHeight w:val="360"/>
        </w:trPr>
        <w:tc>
          <w:tcPr>
            <w:tcW w:w="1072" w:type="dxa"/>
          </w:tcPr>
          <w:p w14:paraId="27442D8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D9292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B1642E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12352C" w14:textId="77777777" w:rsidR="00BC07E3" w:rsidRPr="009C220D" w:rsidRDefault="00BC07E3" w:rsidP="00BC07E3">
            <w:pPr>
              <w:pStyle w:val="FieldText"/>
            </w:pPr>
          </w:p>
        </w:tc>
      </w:tr>
    </w:tbl>
    <w:p w14:paraId="7B9ABAE9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45C4A8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017F3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67B5E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5E2E4B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6C841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A1430C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9F6A7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48702E2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36899D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A86676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138AE75" w14:textId="77777777" w:rsidR="00BC07E3" w:rsidRPr="009C220D" w:rsidRDefault="00BC07E3" w:rsidP="00BC07E3">
            <w:pPr>
              <w:pStyle w:val="FieldText"/>
            </w:pPr>
          </w:p>
        </w:tc>
      </w:tr>
    </w:tbl>
    <w:p w14:paraId="586C90B7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02BFC3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7F8AC6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FB93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34F2301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FEA70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D5A337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767052" w14:textId="77777777" w:rsidR="00BC07E3" w:rsidRPr="009C220D" w:rsidRDefault="00BC07E3" w:rsidP="00BC07E3">
            <w:pPr>
              <w:pStyle w:val="FieldText"/>
            </w:pPr>
          </w:p>
        </w:tc>
      </w:tr>
    </w:tbl>
    <w:p w14:paraId="11C81473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7FFFEFE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3C54C5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30F21F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696D19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2F2F43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D9067B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7E7504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51AD88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8A4A7E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FCAEB9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BBE38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159C5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FA262C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F235C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05A84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559E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25B52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3B4DB3D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0D6AC9D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C4B96B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AE2B9D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70107A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8FB6F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6C560AA" w14:textId="77777777" w:rsidTr="00BD103E">
        <w:trPr>
          <w:trHeight w:val="360"/>
        </w:trPr>
        <w:tc>
          <w:tcPr>
            <w:tcW w:w="1072" w:type="dxa"/>
          </w:tcPr>
          <w:p w14:paraId="54CD37A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FDD14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F7A98B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412215" w14:textId="77777777" w:rsidR="00BC07E3" w:rsidRPr="009C220D" w:rsidRDefault="00BC07E3" w:rsidP="00BC07E3">
            <w:pPr>
              <w:pStyle w:val="FieldText"/>
            </w:pPr>
          </w:p>
        </w:tc>
      </w:tr>
    </w:tbl>
    <w:p w14:paraId="7D1A15D9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683A8F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CC5199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073CE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5C5450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F649E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27D0DE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8A8C7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9AA0BF9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6663991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B9A2B0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471374E" w14:textId="77777777" w:rsidR="00BC07E3" w:rsidRPr="009C220D" w:rsidRDefault="00BC07E3" w:rsidP="00BC07E3">
            <w:pPr>
              <w:pStyle w:val="FieldText"/>
            </w:pPr>
          </w:p>
        </w:tc>
      </w:tr>
    </w:tbl>
    <w:p w14:paraId="15F57E9F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5B2B44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6075D2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8C536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968EB9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22D0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7B042B9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FCAAA5" w14:textId="77777777" w:rsidR="00BC07E3" w:rsidRPr="009C220D" w:rsidRDefault="00BC07E3" w:rsidP="00BC07E3">
            <w:pPr>
              <w:pStyle w:val="FieldText"/>
            </w:pPr>
          </w:p>
        </w:tc>
      </w:tr>
    </w:tbl>
    <w:p w14:paraId="25E049DA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28019B5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87DF0B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28838A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EF243E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F23913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287DB5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0FF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0F5FD4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0B1A588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501808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A284A7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6BCAA7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EE37F46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89692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380D0D7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D882A0" w14:textId="77777777" w:rsidR="000D2539" w:rsidRPr="009C220D" w:rsidRDefault="000D2539" w:rsidP="00902964">
            <w:pPr>
              <w:pStyle w:val="FieldText"/>
            </w:pPr>
          </w:p>
        </w:tc>
      </w:tr>
    </w:tbl>
    <w:p w14:paraId="45107796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14:paraId="7C16CA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3C8809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DF93B0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D5A5B27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E67B851" w14:textId="77777777" w:rsidR="000D2539" w:rsidRPr="009C220D" w:rsidRDefault="000D2539" w:rsidP="00902964">
            <w:pPr>
              <w:pStyle w:val="FieldText"/>
            </w:pPr>
          </w:p>
        </w:tc>
      </w:tr>
    </w:tbl>
    <w:p w14:paraId="115F9621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14:paraId="767334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B0F3932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211F866" w14:textId="77777777" w:rsidR="000D2539" w:rsidRPr="009C220D" w:rsidRDefault="000D2539" w:rsidP="00902964">
            <w:pPr>
              <w:pStyle w:val="FieldText"/>
            </w:pPr>
          </w:p>
        </w:tc>
      </w:tr>
    </w:tbl>
    <w:p w14:paraId="3CB5BFBA" w14:textId="77777777" w:rsidR="00871876" w:rsidRDefault="00871876" w:rsidP="00871876">
      <w:pPr>
        <w:pStyle w:val="Heading2"/>
      </w:pPr>
      <w:r w:rsidRPr="009C220D">
        <w:t>Disclaimer and Signature</w:t>
      </w:r>
    </w:p>
    <w:p w14:paraId="23891D0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E2AB8C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527F1F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7FFAF7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6FA534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C597A6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FB87577" w14:textId="77777777" w:rsidR="000D2539" w:rsidRPr="005114CE" w:rsidRDefault="000D2539" w:rsidP="00682C69">
            <w:pPr>
              <w:pStyle w:val="FieldText"/>
            </w:pPr>
          </w:p>
        </w:tc>
      </w:tr>
    </w:tbl>
    <w:p w14:paraId="71F15067" w14:textId="77777777" w:rsidR="005F6E87" w:rsidRPr="004E34C6" w:rsidRDefault="005F6E87" w:rsidP="004E34C6"/>
    <w:sectPr w:rsidR="005F6E87" w:rsidRPr="004E34C6" w:rsidSect="0021082F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0483" w14:textId="77777777" w:rsidR="0021082F" w:rsidRDefault="0021082F" w:rsidP="00176E67">
      <w:r>
        <w:separator/>
      </w:r>
    </w:p>
  </w:endnote>
  <w:endnote w:type="continuationSeparator" w:id="0">
    <w:p w14:paraId="372D82EC" w14:textId="77777777" w:rsidR="0021082F" w:rsidRDefault="0021082F" w:rsidP="00176E67">
      <w:r>
        <w:continuationSeparator/>
      </w:r>
    </w:p>
  </w:endnote>
  <w:endnote w:type="continuationNotice" w:id="1">
    <w:p w14:paraId="0D1B8ADD" w14:textId="77777777" w:rsidR="00E86645" w:rsidRDefault="00E86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B06426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4E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C847" w14:textId="77777777" w:rsidR="0021082F" w:rsidRDefault="0021082F" w:rsidP="00176E67">
      <w:r>
        <w:separator/>
      </w:r>
    </w:p>
  </w:footnote>
  <w:footnote w:type="continuationSeparator" w:id="0">
    <w:p w14:paraId="14BC6322" w14:textId="77777777" w:rsidR="0021082F" w:rsidRDefault="0021082F" w:rsidP="00176E67">
      <w:r>
        <w:continuationSeparator/>
      </w:r>
    </w:p>
  </w:footnote>
  <w:footnote w:type="continuationNotice" w:id="1">
    <w:p w14:paraId="50417F9E" w14:textId="77777777" w:rsidR="00E86645" w:rsidRDefault="00E86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B3F8" w14:textId="77777777" w:rsidR="00E86645" w:rsidRDefault="00E86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2109956">
    <w:abstractNumId w:val="9"/>
  </w:num>
  <w:num w:numId="2" w16cid:durableId="1035470631">
    <w:abstractNumId w:val="7"/>
  </w:num>
  <w:num w:numId="3" w16cid:durableId="69815363">
    <w:abstractNumId w:val="6"/>
  </w:num>
  <w:num w:numId="4" w16cid:durableId="275141416">
    <w:abstractNumId w:val="5"/>
  </w:num>
  <w:num w:numId="5" w16cid:durableId="1409769708">
    <w:abstractNumId w:val="4"/>
  </w:num>
  <w:num w:numId="6" w16cid:durableId="1352802185">
    <w:abstractNumId w:val="8"/>
  </w:num>
  <w:num w:numId="7" w16cid:durableId="636843063">
    <w:abstractNumId w:val="3"/>
  </w:num>
  <w:num w:numId="8" w16cid:durableId="211381344">
    <w:abstractNumId w:val="2"/>
  </w:num>
  <w:num w:numId="9" w16cid:durableId="212499732">
    <w:abstractNumId w:val="1"/>
  </w:num>
  <w:num w:numId="10" w16cid:durableId="15650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2F"/>
    <w:rsid w:val="000071F7"/>
    <w:rsid w:val="00010B00"/>
    <w:rsid w:val="0002798A"/>
    <w:rsid w:val="0006035E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4ECF"/>
    <w:rsid w:val="00176E67"/>
    <w:rsid w:val="00180664"/>
    <w:rsid w:val="001903F7"/>
    <w:rsid w:val="0019395E"/>
    <w:rsid w:val="001D6B76"/>
    <w:rsid w:val="0021082F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B7B44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878A5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3282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5485"/>
    <w:rsid w:val="007C71B8"/>
    <w:rsid w:val="007E2A15"/>
    <w:rsid w:val="007E56C4"/>
    <w:rsid w:val="007F3D5B"/>
    <w:rsid w:val="008107D6"/>
    <w:rsid w:val="00833F68"/>
    <w:rsid w:val="00841645"/>
    <w:rsid w:val="00852EC6"/>
    <w:rsid w:val="00856C35"/>
    <w:rsid w:val="00871876"/>
    <w:rsid w:val="008753A7"/>
    <w:rsid w:val="0088782D"/>
    <w:rsid w:val="00887C85"/>
    <w:rsid w:val="008903FD"/>
    <w:rsid w:val="008A77CB"/>
    <w:rsid w:val="008B7081"/>
    <w:rsid w:val="008D7A67"/>
    <w:rsid w:val="008F2F8A"/>
    <w:rsid w:val="008F5BCD"/>
    <w:rsid w:val="00902964"/>
    <w:rsid w:val="00920507"/>
    <w:rsid w:val="00933455"/>
    <w:rsid w:val="0094790F"/>
    <w:rsid w:val="009514BB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1CEA"/>
    <w:rsid w:val="00A211B2"/>
    <w:rsid w:val="00A2727E"/>
    <w:rsid w:val="00A35524"/>
    <w:rsid w:val="00A57E2D"/>
    <w:rsid w:val="00A60C9E"/>
    <w:rsid w:val="00A74F99"/>
    <w:rsid w:val="00A82BA3"/>
    <w:rsid w:val="00A94ACC"/>
    <w:rsid w:val="00AA2EA7"/>
    <w:rsid w:val="00AE6FA4"/>
    <w:rsid w:val="00AF11A1"/>
    <w:rsid w:val="00B03907"/>
    <w:rsid w:val="00B10FF8"/>
    <w:rsid w:val="00B11811"/>
    <w:rsid w:val="00B311E1"/>
    <w:rsid w:val="00B4735C"/>
    <w:rsid w:val="00B579DF"/>
    <w:rsid w:val="00B86C76"/>
    <w:rsid w:val="00B90EC2"/>
    <w:rsid w:val="00BA268F"/>
    <w:rsid w:val="00BB2CEB"/>
    <w:rsid w:val="00BC07E3"/>
    <w:rsid w:val="00BD103E"/>
    <w:rsid w:val="00C079CA"/>
    <w:rsid w:val="00C45FDA"/>
    <w:rsid w:val="00C67741"/>
    <w:rsid w:val="00C71AA2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5E44"/>
    <w:rsid w:val="00D14E73"/>
    <w:rsid w:val="00D55AFA"/>
    <w:rsid w:val="00D6155E"/>
    <w:rsid w:val="00D712C3"/>
    <w:rsid w:val="00D83A19"/>
    <w:rsid w:val="00D86A85"/>
    <w:rsid w:val="00D90A75"/>
    <w:rsid w:val="00DA4514"/>
    <w:rsid w:val="00DC47A2"/>
    <w:rsid w:val="00DE1551"/>
    <w:rsid w:val="00DE1A09"/>
    <w:rsid w:val="00DE7FB7"/>
    <w:rsid w:val="00DF3F75"/>
    <w:rsid w:val="00E100D4"/>
    <w:rsid w:val="00E106E2"/>
    <w:rsid w:val="00E20DDA"/>
    <w:rsid w:val="00E32A8B"/>
    <w:rsid w:val="00E36054"/>
    <w:rsid w:val="00E37E7B"/>
    <w:rsid w:val="00E46E04"/>
    <w:rsid w:val="00E86645"/>
    <w:rsid w:val="00E87396"/>
    <w:rsid w:val="00E96F6F"/>
    <w:rsid w:val="00EB478A"/>
    <w:rsid w:val="00EC42A3"/>
    <w:rsid w:val="00F70CFC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230A8"/>
  <w15:docId w15:val="{CDEF2162-7EF0-4C85-97BA-65EAD074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887C85"/>
    <w:pPr>
      <w:keepNext/>
      <w:shd w:val="clear" w:color="auto" w:fill="91BE5A"/>
      <w:spacing w:before="200"/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E86645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cery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DE064-9B2E-45E1-8680-CEBCE6C4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FrontEnd</dc:creator>
  <cp:lastModifiedBy>General Manager</cp:lastModifiedBy>
  <cp:revision>2</cp:revision>
  <cp:lastPrinted>2022-06-30T19:28:00Z</cp:lastPrinted>
  <dcterms:created xsi:type="dcterms:W3CDTF">2023-11-28T18:18:00Z</dcterms:created>
  <dcterms:modified xsi:type="dcterms:W3CDTF">2023-11-28T18:18:00Z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